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35774" w14:textId="5CB3EDD3" w:rsidR="00C822CB" w:rsidRDefault="00C822CB" w:rsidP="00C822CB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b/>
          <w:caps/>
          <w:color w:val="002060"/>
          <w:szCs w:val="24"/>
          <w:lang w:val="en-GB"/>
        </w:rPr>
      </w:pPr>
      <w:r w:rsidRPr="003A2F9F">
        <w:rPr>
          <w:rFonts w:ascii="Verdana" w:hAnsi="Verdana"/>
          <w:b/>
          <w:caps/>
          <w:color w:val="002060"/>
          <w:szCs w:val="24"/>
          <w:lang w:val="en-GB"/>
        </w:rPr>
        <w:t>ANEXO ii</w:t>
      </w:r>
      <w:r>
        <w:rPr>
          <w:rFonts w:ascii="Verdana" w:hAnsi="Verdana"/>
          <w:b/>
          <w:caps/>
          <w:color w:val="002060"/>
          <w:szCs w:val="24"/>
          <w:lang w:val="en-GB"/>
        </w:rPr>
        <w:t>I</w:t>
      </w:r>
      <w:bookmarkStart w:id="0" w:name="_GoBack"/>
      <w:bookmarkEnd w:id="0"/>
    </w:p>
    <w:p w14:paraId="36A1151E" w14:textId="77777777" w:rsidR="00C822CB" w:rsidRPr="003A2F9F" w:rsidRDefault="00C822CB" w:rsidP="00C822CB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b/>
          <w:caps/>
          <w:color w:val="002060"/>
          <w:szCs w:val="24"/>
          <w:lang w:val="en-GB"/>
        </w:rPr>
      </w:pPr>
    </w:p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C822C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C822C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Textonotaalfinal"/>
        <w:spacing w:after="100"/>
        <w:rPr>
          <w:sz w:val="16"/>
          <w:szCs w:val="16"/>
          <w:lang w:val="en-GB"/>
        </w:rPr>
      </w:pPr>
      <w:r w:rsidRPr="004A4118">
        <w:rPr>
          <w:rStyle w:val="Ref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Textonotaalfinal"/>
        <w:spacing w:after="100"/>
        <w:rPr>
          <w:sz w:val="16"/>
          <w:szCs w:val="16"/>
          <w:lang w:val="en-GB"/>
        </w:rPr>
      </w:pPr>
      <w:r w:rsidRPr="004A4118">
        <w:rPr>
          <w:rStyle w:val="Ref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8F1CA2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Textonotaalfinal"/>
        <w:spacing w:after="100"/>
        <w:rPr>
          <w:sz w:val="16"/>
          <w:szCs w:val="16"/>
          <w:lang w:val="en-GB"/>
        </w:rPr>
      </w:pPr>
      <w:r w:rsidRPr="004A4118">
        <w:rPr>
          <w:rStyle w:val="Ref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Textonotaalfinal"/>
        <w:spacing w:after="100"/>
        <w:rPr>
          <w:sz w:val="16"/>
          <w:szCs w:val="16"/>
          <w:lang w:val="en-GB"/>
        </w:rPr>
      </w:pPr>
      <w:r w:rsidRPr="004A4118">
        <w:rPr>
          <w:rStyle w:val="Ref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Textonotaalfinal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C3F49" w14:textId="77777777" w:rsidR="00A13959" w:rsidRDefault="00A139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2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10C72" w14:textId="77777777" w:rsidR="00A13959" w:rsidRDefault="00A1395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BE" w14:textId="24449B3A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 xml:space="preserve">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0FC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506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3959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022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2CB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0e52a87e-fa0e-4867-9149-5c43122db7fb"/>
    <ds:schemaRef ds:uri="http://schemas.microsoft.com/sharepoint/v3/field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ECCE3B-A1DC-42A4-B060-15E7C2BC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339</Words>
  <Characters>2148</Characters>
  <Application>Microsoft Office Word</Application>
  <DocSecurity>0</DocSecurity>
  <PresentationFormat>Microsoft Word 11.0</PresentationFormat>
  <Lines>17</Lines>
  <Paragraphs>4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2483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LUCAS MUÑOZ, JOSÉ ALBERTO</cp:lastModifiedBy>
  <cp:revision>3</cp:revision>
  <cp:lastPrinted>2013-11-06T08:46:00Z</cp:lastPrinted>
  <dcterms:created xsi:type="dcterms:W3CDTF">2016-11-23T10:40:00Z</dcterms:created>
  <dcterms:modified xsi:type="dcterms:W3CDTF">2016-11-24T13:23:00Z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