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104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C104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.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on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the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professional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development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of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the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</w:t>
            </w:r>
            <w:proofErr w:type="spellEnd"/>
            <w:r w:rsid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member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on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both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institutions</w:t>
            </w:r>
            <w:proofErr w:type="spellEnd"/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supports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mobility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as part of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its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modernisation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and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internationalisation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strategy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member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will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share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his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4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5e096da0-7658-45d2-ba1d-117eb64c3931"/>
    <ds:schemaRef ds:uri="0e52a87e-fa0e-4867-9149-5c43122db7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8DAB6-C1AE-4E9E-A88F-396495AD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337</Words>
  <Characters>2143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HUERTAS MARTINEZ Marta (EAC)</cp:lastModifiedBy>
  <cp:revision>2</cp:revision>
  <cp:lastPrinted>2013-11-06T08:46:00Z</cp:lastPrinted>
  <dcterms:created xsi:type="dcterms:W3CDTF">2017-03-13T14:43:00Z</dcterms:created>
  <dcterms:modified xsi:type="dcterms:W3CDTF">2017-03-13T14:43:00Z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