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4216D35B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3F2D45">
        <w:rPr>
          <w:rFonts w:ascii="Verdana" w:hAnsi="Verdana" w:cs="Calibri"/>
          <w:lang w:val="es-ES"/>
        </w:rPr>
        <w:t>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6B62EB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s-ES"/>
        </w:rPr>
      </w:pPr>
      <w:r w:rsidRPr="006B62EB">
        <w:rPr>
          <w:rFonts w:ascii="Verdana" w:hAnsi="Verdana" w:cs="Arial"/>
          <w:b/>
          <w:color w:val="002060"/>
          <w:szCs w:val="24"/>
          <w:lang w:val="es-ES"/>
        </w:rPr>
        <w:t>Miembro del personal docente</w:t>
      </w:r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3363"/>
        <w:gridCol w:w="2307"/>
        <w:gridCol w:w="3118"/>
      </w:tblGrid>
      <w:tr w:rsidR="006B62EB" w:rsidRPr="0037729D" w14:paraId="7028712C" w14:textId="77777777" w:rsidTr="002D3D8E">
        <w:trPr>
          <w:trHeight w:val="334"/>
        </w:trPr>
        <w:tc>
          <w:tcPr>
            <w:tcW w:w="2269" w:type="dxa"/>
            <w:shd w:val="clear" w:color="auto" w:fill="FFFFFF"/>
          </w:tcPr>
          <w:p w14:paraId="6282C9C7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is-IS"/>
              </w:rPr>
            </w:pPr>
            <w:r w:rsidRPr="0037729D">
              <w:rPr>
                <w:rFonts w:ascii="Verdana" w:hAnsi="Verdana" w:cs="Arial"/>
                <w:sz w:val="20"/>
                <w:lang w:val="is-IS"/>
              </w:rPr>
              <w:t xml:space="preserve">Apellidos </w:t>
            </w:r>
          </w:p>
        </w:tc>
        <w:tc>
          <w:tcPr>
            <w:tcW w:w="3363" w:type="dxa"/>
            <w:shd w:val="clear" w:color="auto" w:fill="FFFFFF"/>
          </w:tcPr>
          <w:p w14:paraId="4E83D493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27ED9DA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32935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14:paraId="477860DA" w14:textId="77777777" w:rsidR="006B62EB" w:rsidRPr="0037729D" w:rsidRDefault="006B62EB" w:rsidP="002D3D8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62EB" w:rsidRPr="0037729D" w14:paraId="22C8712F" w14:textId="77777777" w:rsidTr="002D3D8E">
        <w:trPr>
          <w:trHeight w:val="412"/>
        </w:trPr>
        <w:tc>
          <w:tcPr>
            <w:tcW w:w="2269" w:type="dxa"/>
            <w:shd w:val="clear" w:color="auto" w:fill="FFFFFF"/>
          </w:tcPr>
          <w:p w14:paraId="5A8A86FD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hAnsi="Verdana" w:cs="Arial"/>
                <w:sz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3363" w:type="dxa"/>
            <w:shd w:val="clear" w:color="auto" w:fill="FFFFFF"/>
          </w:tcPr>
          <w:p w14:paraId="0F69883B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E9BFD9F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hAnsi="Verdana" w:cs="Calibri"/>
                <w:sz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3118" w:type="dxa"/>
            <w:shd w:val="clear" w:color="auto" w:fill="FFFFFF"/>
          </w:tcPr>
          <w:p w14:paraId="215DB3D3" w14:textId="77777777" w:rsidR="006B62EB" w:rsidRPr="0037729D" w:rsidRDefault="006B62EB" w:rsidP="002D3D8E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B62EB" w:rsidRPr="0037729D" w14:paraId="4C824D2D" w14:textId="77777777" w:rsidTr="002D3D8E">
        <w:tc>
          <w:tcPr>
            <w:tcW w:w="2269" w:type="dxa"/>
            <w:shd w:val="clear" w:color="auto" w:fill="FFFFFF"/>
          </w:tcPr>
          <w:p w14:paraId="7EAACF25" w14:textId="77777777" w:rsidR="006B62EB" w:rsidRPr="00146B20" w:rsidRDefault="006B62EB" w:rsidP="002D3D8E">
            <w:pPr>
              <w:ind w:right="-993"/>
              <w:rPr>
                <w:rFonts w:ascii="Verdana" w:hAnsi="Verdana" w:cs="Arial"/>
                <w:sz w:val="20"/>
              </w:rPr>
            </w:pPr>
            <w:proofErr w:type="spellStart"/>
            <w:r w:rsidRPr="00146B20">
              <w:rPr>
                <w:rFonts w:ascii="Verdana" w:hAnsi="Verdana" w:cs="Arial"/>
                <w:sz w:val="20"/>
              </w:rPr>
              <w:t>Género</w:t>
            </w:r>
            <w:proofErr w:type="spellEnd"/>
            <w:r w:rsidRPr="00146B20">
              <w:rPr>
                <w:rFonts w:ascii="Verdana" w:hAnsi="Verdana" w:cs="Arial"/>
                <w:sz w:val="20"/>
              </w:rPr>
              <w:t xml:space="preserve"> </w:t>
            </w:r>
            <w:r w:rsidRPr="00146B20">
              <w:rPr>
                <w:rFonts w:ascii="Verdana" w:hAnsi="Verdana" w:cs="Calibri"/>
                <w:sz w:val="20"/>
              </w:rPr>
              <w:t>[</w:t>
            </w:r>
            <w:proofErr w:type="spellStart"/>
            <w:r w:rsidRPr="00146B20">
              <w:rPr>
                <w:rFonts w:ascii="Verdana" w:hAnsi="Verdana" w:cs="Calibri"/>
                <w:i/>
                <w:sz w:val="20"/>
              </w:rPr>
              <w:t>Masculino</w:t>
            </w:r>
            <w:proofErr w:type="spellEnd"/>
            <w:r w:rsidRPr="00146B20">
              <w:rPr>
                <w:rFonts w:ascii="Verdana" w:hAnsi="Verdana" w:cs="Calibri"/>
                <w:i/>
                <w:sz w:val="20"/>
              </w:rPr>
              <w:t>/</w:t>
            </w:r>
            <w:r w:rsidRPr="00146B20">
              <w:rPr>
                <w:rFonts w:ascii="Verdana" w:hAnsi="Verdana" w:cs="Calibri"/>
                <w:i/>
                <w:sz w:val="20"/>
              </w:rPr>
              <w:br/>
            </w:r>
            <w:proofErr w:type="spellStart"/>
            <w:r w:rsidRPr="00146B20">
              <w:rPr>
                <w:rFonts w:ascii="Verdana" w:hAnsi="Verdana" w:cs="Calibri"/>
                <w:i/>
                <w:sz w:val="20"/>
              </w:rPr>
              <w:t>Femenino</w:t>
            </w:r>
            <w:proofErr w:type="spellEnd"/>
            <w:r w:rsidRPr="00146B20">
              <w:rPr>
                <w:rFonts w:ascii="Verdana" w:hAnsi="Verdana" w:cs="Calibri"/>
                <w:i/>
                <w:sz w:val="20"/>
              </w:rPr>
              <w:t>/</w:t>
            </w:r>
            <w:r w:rsidRPr="00146B20">
              <w:rPr>
                <w:rFonts w:ascii="Verdana" w:hAnsi="Verdana" w:cs="Calibri"/>
                <w:i/>
                <w:sz w:val="20"/>
              </w:rPr>
              <w:br/>
              <w:t xml:space="preserve">No </w:t>
            </w:r>
            <w:proofErr w:type="spellStart"/>
            <w:r w:rsidRPr="00146B20">
              <w:rPr>
                <w:rFonts w:ascii="Verdana" w:hAnsi="Verdana" w:cs="Calibri"/>
                <w:i/>
                <w:sz w:val="20"/>
              </w:rPr>
              <w:t>definido</w:t>
            </w:r>
            <w:proofErr w:type="spellEnd"/>
            <w:r w:rsidRPr="00146B20">
              <w:rPr>
                <w:rFonts w:ascii="Verdana" w:hAnsi="Verdana" w:cs="Calibri"/>
                <w:sz w:val="20"/>
              </w:rPr>
              <w:t>]</w:t>
            </w:r>
          </w:p>
        </w:tc>
        <w:tc>
          <w:tcPr>
            <w:tcW w:w="3363" w:type="dxa"/>
            <w:shd w:val="clear" w:color="auto" w:fill="FFFFFF"/>
          </w:tcPr>
          <w:p w14:paraId="79D9ABAF" w14:textId="77777777" w:rsidR="006B62EB" w:rsidRPr="00146B20" w:rsidRDefault="006B62EB" w:rsidP="002D3D8E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E9C527C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37729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14:paraId="3E1526E7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474FB9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474FB9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6B62EB" w:rsidRPr="0037729D" w14:paraId="78A12C76" w14:textId="77777777" w:rsidTr="002D3D8E">
        <w:trPr>
          <w:trHeight w:val="288"/>
        </w:trPr>
        <w:tc>
          <w:tcPr>
            <w:tcW w:w="2269" w:type="dxa"/>
            <w:shd w:val="clear" w:color="auto" w:fill="FFFFFF"/>
          </w:tcPr>
          <w:p w14:paraId="3DD78858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7729D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</w:p>
        </w:tc>
        <w:tc>
          <w:tcPr>
            <w:tcW w:w="8788" w:type="dxa"/>
            <w:gridSpan w:val="3"/>
            <w:shd w:val="clear" w:color="auto" w:fill="FFFFFF"/>
          </w:tcPr>
          <w:p w14:paraId="10967F5F" w14:textId="77777777" w:rsidR="006B62EB" w:rsidRPr="0037729D" w:rsidRDefault="006B62EB" w:rsidP="002D3D8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6B62EB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s-ES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3543"/>
        <w:gridCol w:w="2127"/>
        <w:gridCol w:w="3118"/>
      </w:tblGrid>
      <w:tr w:rsidR="006B62EB" w:rsidRPr="0037729D" w14:paraId="37298785" w14:textId="77777777" w:rsidTr="00BB5CBF">
        <w:trPr>
          <w:trHeight w:val="371"/>
        </w:trPr>
        <w:tc>
          <w:tcPr>
            <w:tcW w:w="2269" w:type="dxa"/>
            <w:shd w:val="clear" w:color="auto" w:fill="FFFFFF"/>
          </w:tcPr>
          <w:p w14:paraId="5DF88A4C" w14:textId="77777777" w:rsidR="006B62EB" w:rsidRPr="0037729D" w:rsidRDefault="006B62EB" w:rsidP="002D3D8E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14:paraId="346AAF11" w14:textId="77777777" w:rsidR="001950CC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</w:t>
            </w:r>
          </w:p>
          <w:p w14:paraId="22DE5C01" w14:textId="552CD816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POLITÉCNICA DE CARTAGENA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477C5666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is-IS"/>
              </w:rPr>
            </w:pPr>
            <w:r w:rsidRPr="0037729D">
              <w:rPr>
                <w:rFonts w:ascii="Verdana" w:hAnsi="Verdana" w:cs="Arial"/>
                <w:sz w:val="20"/>
              </w:rPr>
              <w:t xml:space="preserve">Facultad / </w:t>
            </w:r>
            <w:r w:rsidRPr="0037729D">
              <w:rPr>
                <w:rFonts w:ascii="Verdana" w:hAnsi="Verdana" w:cs="Arial"/>
                <w:sz w:val="20"/>
              </w:rPr>
              <w:br/>
              <w:t>Departamento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080B5E33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B62EB" w:rsidRPr="0037729D" w14:paraId="14837B98" w14:textId="77777777" w:rsidTr="00BB5CBF">
        <w:trPr>
          <w:trHeight w:val="540"/>
        </w:trPr>
        <w:tc>
          <w:tcPr>
            <w:tcW w:w="2269" w:type="dxa"/>
            <w:shd w:val="clear" w:color="auto" w:fill="FFFFFF"/>
          </w:tcPr>
          <w:p w14:paraId="4F40CD9C" w14:textId="77777777" w:rsidR="006B62EB" w:rsidRPr="0037729D" w:rsidRDefault="006B62EB" w:rsidP="002D3D8E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</w:rPr>
              <w:t>Código</w:t>
            </w:r>
            <w:proofErr w:type="spellEnd"/>
            <w:r w:rsidRPr="0037729D">
              <w:rPr>
                <w:rFonts w:ascii="Verdana" w:hAnsi="Verdana" w:cs="Arial"/>
                <w:sz w:val="20"/>
              </w:rPr>
              <w:t xml:space="preserve"> Erasmus</w:t>
            </w:r>
            <w:r w:rsidRPr="0037729D">
              <w:rPr>
                <w:rFonts w:ascii="Verdana" w:hAnsi="Verdana" w:cs="Arial"/>
                <w:sz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hAnsi="Verdana" w:cs="Arial"/>
                <w:sz w:val="20"/>
              </w:rPr>
              <w:t xml:space="preserve"> </w:t>
            </w:r>
          </w:p>
          <w:p w14:paraId="041CC0C7" w14:textId="77777777" w:rsidR="006B62EB" w:rsidRPr="0037729D" w:rsidRDefault="006B62EB" w:rsidP="002D3D8E">
            <w:pPr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37729D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gramStart"/>
            <w:r w:rsidRPr="0037729D">
              <w:rPr>
                <w:rFonts w:ascii="Verdana" w:hAnsi="Verdana" w:cs="Arial"/>
                <w:sz w:val="16"/>
                <w:szCs w:val="16"/>
              </w:rPr>
              <w:t>si</w:t>
            </w:r>
            <w:proofErr w:type="gramEnd"/>
            <w:r w:rsidRPr="0037729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37729D">
              <w:rPr>
                <w:rFonts w:ascii="Verdana" w:hAnsi="Verdana" w:cs="Arial"/>
                <w:sz w:val="16"/>
                <w:szCs w:val="16"/>
              </w:rPr>
              <w:t>procede</w:t>
            </w:r>
            <w:proofErr w:type="spellEnd"/>
            <w:r w:rsidRPr="0037729D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5E1C435F" w14:textId="77777777" w:rsidR="006B62EB" w:rsidRPr="0037729D" w:rsidRDefault="006B62EB" w:rsidP="002D3D8E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37729D" w:rsidDel="00E74C8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shd w:val="clear" w:color="auto" w:fill="FFFFFF"/>
          </w:tcPr>
          <w:p w14:paraId="7D516C60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E MURCIA04</w:t>
            </w:r>
          </w:p>
        </w:tc>
        <w:tc>
          <w:tcPr>
            <w:tcW w:w="2127" w:type="dxa"/>
            <w:vMerge/>
            <w:shd w:val="clear" w:color="auto" w:fill="FFFFFF"/>
          </w:tcPr>
          <w:p w14:paraId="37B7890D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17117A09" w14:textId="77777777" w:rsidR="006B62EB" w:rsidRPr="0037729D" w:rsidRDefault="006B62EB" w:rsidP="002D3D8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B62EB" w:rsidRPr="0037729D" w14:paraId="7112745C" w14:textId="77777777" w:rsidTr="00BB5CBF">
        <w:trPr>
          <w:trHeight w:val="559"/>
        </w:trPr>
        <w:tc>
          <w:tcPr>
            <w:tcW w:w="2269" w:type="dxa"/>
            <w:shd w:val="clear" w:color="auto" w:fill="FFFFFF"/>
          </w:tcPr>
          <w:p w14:paraId="13294545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</w:rPr>
            </w:pPr>
            <w:r w:rsidRPr="0037729D">
              <w:rPr>
                <w:rFonts w:ascii="Verdana" w:hAnsi="Verdana" w:cs="Arial"/>
                <w:sz w:val="20"/>
              </w:rPr>
              <w:t>Dirección</w:t>
            </w:r>
          </w:p>
        </w:tc>
        <w:tc>
          <w:tcPr>
            <w:tcW w:w="3543" w:type="dxa"/>
            <w:shd w:val="clear" w:color="auto" w:fill="FFFFFF"/>
          </w:tcPr>
          <w:p w14:paraId="315333BF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 xml:space="preserve">Plaza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Cronista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Isidoro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Valverde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14:paraId="5FF4EB65" w14:textId="77777777" w:rsidR="006B62EB" w:rsidRPr="0037729D" w:rsidRDefault="006B62EB" w:rsidP="002D3D8E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37729D">
              <w:rPr>
                <w:rFonts w:ascii="Verdana" w:hAnsi="Verdana" w:cs="Arial"/>
                <w:sz w:val="20"/>
              </w:rPr>
              <w:t>País</w:t>
            </w:r>
          </w:p>
          <w:p w14:paraId="51F766B2" w14:textId="77777777" w:rsidR="006B62EB" w:rsidRPr="0037729D" w:rsidRDefault="006B62EB" w:rsidP="002D3D8E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</w:rPr>
              <w:t>Código</w:t>
            </w:r>
            <w:proofErr w:type="spellEnd"/>
            <w:r w:rsidRPr="0037729D">
              <w:rPr>
                <w:rFonts w:ascii="Verdana" w:hAnsi="Verdana" w:cs="Arial"/>
                <w:sz w:val="20"/>
              </w:rPr>
              <w:t xml:space="preserve"> del </w:t>
            </w:r>
            <w:proofErr w:type="spellStart"/>
            <w:r w:rsidRPr="0037729D">
              <w:rPr>
                <w:rFonts w:ascii="Verdana" w:hAnsi="Verdana" w:cs="Arial"/>
                <w:sz w:val="20"/>
              </w:rPr>
              <w:t>país</w:t>
            </w:r>
            <w:proofErr w:type="spellEnd"/>
            <w:r w:rsidRPr="0037729D">
              <w:rPr>
                <w:rFonts w:ascii="Verdana" w:hAnsi="Verdana" w:cs="Arial"/>
                <w:sz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3118" w:type="dxa"/>
            <w:shd w:val="clear" w:color="auto" w:fill="FFFFFF"/>
          </w:tcPr>
          <w:p w14:paraId="1B2B8ED0" w14:textId="77777777" w:rsidR="006B62EB" w:rsidRPr="0037729D" w:rsidRDefault="006B62EB" w:rsidP="002D3D8E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ESPAÑA - 724</w:t>
            </w:r>
          </w:p>
        </w:tc>
      </w:tr>
      <w:tr w:rsidR="006B62EB" w:rsidRPr="0037729D" w14:paraId="1D0BE332" w14:textId="77777777" w:rsidTr="00BB5CBF">
        <w:trPr>
          <w:trHeight w:val="828"/>
        </w:trPr>
        <w:tc>
          <w:tcPr>
            <w:tcW w:w="2269" w:type="dxa"/>
            <w:shd w:val="clear" w:color="auto" w:fill="FFFFFF"/>
          </w:tcPr>
          <w:p w14:paraId="6C06F377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</w:rPr>
            </w:pPr>
            <w:r w:rsidRPr="0037729D">
              <w:rPr>
                <w:rFonts w:ascii="Verdana" w:hAnsi="Verdana" w:cs="Arial"/>
                <w:sz w:val="20"/>
              </w:rPr>
              <w:t xml:space="preserve">Persona de </w:t>
            </w:r>
            <w:proofErr w:type="spellStart"/>
            <w:r w:rsidRPr="0037729D">
              <w:rPr>
                <w:rFonts w:ascii="Verdana" w:hAnsi="Verdana" w:cs="Arial"/>
                <w:sz w:val="20"/>
              </w:rPr>
              <w:t>contacto</w:t>
            </w:r>
            <w:proofErr w:type="spellEnd"/>
          </w:p>
          <w:p w14:paraId="61B71AC8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</w:rPr>
            </w:pPr>
            <w:proofErr w:type="gramStart"/>
            <w:r w:rsidRPr="0037729D">
              <w:rPr>
                <w:rFonts w:ascii="Verdana" w:hAnsi="Verdana" w:cs="Arial"/>
                <w:sz w:val="20"/>
              </w:rPr>
              <w:t>Nombre y</w:t>
            </w:r>
            <w:proofErr w:type="gramEnd"/>
            <w:r w:rsidRPr="0037729D">
              <w:rPr>
                <w:rFonts w:ascii="Verdana" w:hAnsi="Verdana" w:cs="Arial"/>
                <w:sz w:val="20"/>
              </w:rPr>
              <w:t xml:space="preserve"> cargo</w:t>
            </w:r>
          </w:p>
        </w:tc>
        <w:tc>
          <w:tcPr>
            <w:tcW w:w="3543" w:type="dxa"/>
            <w:shd w:val="clear" w:color="auto" w:fill="FFFFFF"/>
          </w:tcPr>
          <w:p w14:paraId="488B62EA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265E994E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37729D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162C0733" w14:textId="2BB78D04" w:rsidR="006B62EB" w:rsidRPr="0037729D" w:rsidRDefault="006B62EB" w:rsidP="0099302D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7729D">
              <w:rPr>
                <w:rFonts w:ascii="Verdana" w:hAnsi="Verdana" w:cs="Arial"/>
                <w:sz w:val="20"/>
                <w:lang w:val="fr-BE"/>
              </w:rPr>
              <w:t>Correo</w:t>
            </w:r>
            <w:r w:rsidR="0099302D">
              <w:rPr>
                <w:rFonts w:ascii="Verdana" w:hAnsi="Verdana" w:cs="Arial"/>
                <w:sz w:val="20"/>
                <w:lang w:val="fr-BE"/>
              </w:rPr>
              <w:t xml:space="preserve"> </w:t>
            </w:r>
            <w:bookmarkStart w:id="0" w:name="_GoBack"/>
            <w:bookmarkEnd w:id="0"/>
            <w:proofErr w:type="spellStart"/>
            <w:r w:rsidR="0099302D" w:rsidRPr="0037729D">
              <w:rPr>
                <w:rFonts w:ascii="Verdana" w:hAnsi="Verdana" w:cs="Arial"/>
                <w:sz w:val="20"/>
                <w:lang w:val="fr-BE"/>
              </w:rPr>
              <w:t>E</w:t>
            </w:r>
            <w:r w:rsidRPr="0037729D">
              <w:rPr>
                <w:rFonts w:ascii="Verdana" w:hAnsi="Verdana" w:cs="Arial"/>
                <w:sz w:val="20"/>
                <w:lang w:val="fr-BE"/>
              </w:rPr>
              <w:t>lectrónico</w:t>
            </w:r>
            <w:proofErr w:type="spellEnd"/>
            <w:r w:rsidRPr="0037729D">
              <w:rPr>
                <w:rFonts w:ascii="Verdana" w:hAnsi="Verdana" w:cs="Arial"/>
                <w:sz w:val="20"/>
                <w:lang w:val="fr-BE"/>
              </w:rPr>
              <w:t xml:space="preserve"> /</w:t>
            </w:r>
            <w:r w:rsidRPr="0037729D">
              <w:rPr>
                <w:rFonts w:ascii="Verdana" w:hAnsi="Verdana" w:cs="Arial"/>
                <w:sz w:val="20"/>
                <w:lang w:val="fr-BE"/>
              </w:rPr>
              <w:br/>
            </w:r>
            <w:proofErr w:type="spellStart"/>
            <w:r w:rsidRPr="0037729D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hAnsi="Verdana" w:cs="Arial"/>
                <w:sz w:val="20"/>
                <w:lang w:val="fr-BE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</w:tcPr>
          <w:p w14:paraId="321CFC68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6B62EB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3402"/>
        <w:gridCol w:w="2268"/>
        <w:gridCol w:w="3118"/>
      </w:tblGrid>
      <w:tr w:rsidR="006B62EB" w:rsidRPr="0037729D" w14:paraId="4D146B9D" w14:textId="77777777" w:rsidTr="002D3D8E">
        <w:trPr>
          <w:trHeight w:val="371"/>
        </w:trPr>
        <w:tc>
          <w:tcPr>
            <w:tcW w:w="2269" w:type="dxa"/>
            <w:shd w:val="clear" w:color="auto" w:fill="FFFFFF"/>
          </w:tcPr>
          <w:p w14:paraId="1437A182" w14:textId="77777777" w:rsidR="006B62EB" w:rsidRPr="0037729D" w:rsidRDefault="006B62EB" w:rsidP="002D3D8E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8788" w:type="dxa"/>
            <w:gridSpan w:val="3"/>
            <w:shd w:val="clear" w:color="auto" w:fill="FFFFFF"/>
          </w:tcPr>
          <w:p w14:paraId="353BAACE" w14:textId="77777777" w:rsidR="006B62EB" w:rsidRPr="0037729D" w:rsidRDefault="006B62EB" w:rsidP="002D3D8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62EB" w:rsidRPr="0037729D" w14:paraId="773A8EB4" w14:textId="77777777" w:rsidTr="002D3D8E">
        <w:trPr>
          <w:trHeight w:val="636"/>
        </w:trPr>
        <w:tc>
          <w:tcPr>
            <w:tcW w:w="2269" w:type="dxa"/>
            <w:shd w:val="clear" w:color="auto" w:fill="FFFFFF"/>
          </w:tcPr>
          <w:p w14:paraId="23714A84" w14:textId="77777777" w:rsidR="006B62EB" w:rsidRPr="0037729D" w:rsidRDefault="006B62EB" w:rsidP="002D3D8E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</w:rPr>
              <w:t>Código</w:t>
            </w:r>
            <w:proofErr w:type="spellEnd"/>
            <w:r w:rsidRPr="0037729D">
              <w:rPr>
                <w:rFonts w:ascii="Verdana" w:hAnsi="Verdana" w:cs="Arial"/>
                <w:sz w:val="20"/>
              </w:rPr>
              <w:t xml:space="preserve"> Erasmus </w:t>
            </w:r>
          </w:p>
          <w:p w14:paraId="4C4473AF" w14:textId="77777777" w:rsidR="006B62EB" w:rsidRPr="0037729D" w:rsidRDefault="006B62EB" w:rsidP="002D3D8E">
            <w:pPr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7916D038" w14:textId="77777777" w:rsidR="006B62EB" w:rsidRPr="0037729D" w:rsidRDefault="006B62EB" w:rsidP="002D3D8E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FFFFFF"/>
          </w:tcPr>
          <w:p w14:paraId="7B3EF7C4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9B40B1F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37729D">
              <w:rPr>
                <w:rFonts w:ascii="Verdana" w:hAnsi="Verdana" w:cs="Arial"/>
                <w:sz w:val="20"/>
                <w:lang w:val="en-GB"/>
              </w:rPr>
              <w:t xml:space="preserve">Facultad/ </w:t>
            </w:r>
            <w:r w:rsidRPr="0037729D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118" w:type="dxa"/>
            <w:shd w:val="clear" w:color="auto" w:fill="FFFFFF"/>
          </w:tcPr>
          <w:p w14:paraId="4B1B73E9" w14:textId="77777777" w:rsidR="006B62EB" w:rsidRPr="0037729D" w:rsidRDefault="006B62EB" w:rsidP="002D3D8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62EB" w:rsidRPr="0037729D" w14:paraId="5C68855D" w14:textId="77777777" w:rsidTr="002D3D8E">
        <w:trPr>
          <w:trHeight w:val="559"/>
        </w:trPr>
        <w:tc>
          <w:tcPr>
            <w:tcW w:w="2269" w:type="dxa"/>
            <w:shd w:val="clear" w:color="auto" w:fill="FFFFFF"/>
          </w:tcPr>
          <w:p w14:paraId="1C818029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37729D">
              <w:rPr>
                <w:rFonts w:ascii="Verdana" w:hAnsi="Verdana" w:cs="Arial"/>
                <w:sz w:val="20"/>
                <w:lang w:val="en-GB"/>
              </w:rPr>
              <w:lastRenderedPageBreak/>
              <w:t>Dirección</w:t>
            </w:r>
          </w:p>
        </w:tc>
        <w:tc>
          <w:tcPr>
            <w:tcW w:w="3402" w:type="dxa"/>
            <w:shd w:val="clear" w:color="auto" w:fill="FFFFFF"/>
          </w:tcPr>
          <w:p w14:paraId="2F1E669C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C532D9D" w14:textId="77777777" w:rsidR="006B62EB" w:rsidRPr="0037729D" w:rsidRDefault="006B62EB" w:rsidP="002D3D8E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37729D">
              <w:rPr>
                <w:rFonts w:ascii="Verdana" w:hAnsi="Verdana" w:cs="Arial"/>
                <w:sz w:val="20"/>
              </w:rPr>
              <w:t>País</w:t>
            </w:r>
          </w:p>
          <w:p w14:paraId="5E09A9B0" w14:textId="77777777" w:rsidR="006B62EB" w:rsidRPr="0037729D" w:rsidRDefault="006B62EB" w:rsidP="002D3D8E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</w:rPr>
              <w:t>Código</w:t>
            </w:r>
            <w:proofErr w:type="spellEnd"/>
            <w:r w:rsidRPr="0037729D">
              <w:rPr>
                <w:rFonts w:ascii="Verdana" w:hAnsi="Verdana" w:cs="Arial"/>
                <w:sz w:val="20"/>
              </w:rPr>
              <w:t xml:space="preserve"> del </w:t>
            </w:r>
            <w:proofErr w:type="spellStart"/>
            <w:r w:rsidRPr="0037729D">
              <w:rPr>
                <w:rFonts w:ascii="Verdana" w:hAnsi="Verdana" w:cs="Arial"/>
                <w:sz w:val="20"/>
              </w:rPr>
              <w:t>país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14:paraId="33BFB3FB" w14:textId="77777777" w:rsidR="006B62EB" w:rsidRPr="0037729D" w:rsidRDefault="006B62EB" w:rsidP="002D3D8E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6B62EB" w:rsidRPr="0037729D" w14:paraId="6266905C" w14:textId="77777777" w:rsidTr="002D3D8E">
        <w:tc>
          <w:tcPr>
            <w:tcW w:w="2269" w:type="dxa"/>
            <w:shd w:val="clear" w:color="auto" w:fill="FFFFFF"/>
          </w:tcPr>
          <w:p w14:paraId="30D1312E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</w:rPr>
            </w:pPr>
            <w:r w:rsidRPr="0037729D">
              <w:rPr>
                <w:rFonts w:ascii="Verdana" w:hAnsi="Verdana" w:cs="Arial"/>
                <w:sz w:val="20"/>
              </w:rPr>
              <w:t xml:space="preserve">Persona de </w:t>
            </w:r>
            <w:proofErr w:type="spellStart"/>
            <w:r w:rsidRPr="0037729D">
              <w:rPr>
                <w:rFonts w:ascii="Verdana" w:hAnsi="Verdana" w:cs="Arial"/>
                <w:sz w:val="20"/>
              </w:rPr>
              <w:t>contacto</w:t>
            </w:r>
            <w:proofErr w:type="spellEnd"/>
          </w:p>
          <w:p w14:paraId="645876DE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</w:rPr>
            </w:pPr>
            <w:proofErr w:type="gramStart"/>
            <w:r w:rsidRPr="0037729D">
              <w:rPr>
                <w:rFonts w:ascii="Verdana" w:hAnsi="Verdana" w:cs="Arial"/>
                <w:sz w:val="20"/>
              </w:rPr>
              <w:t>Nombre y</w:t>
            </w:r>
            <w:proofErr w:type="gramEnd"/>
            <w:r w:rsidRPr="0037729D">
              <w:rPr>
                <w:rFonts w:ascii="Verdana" w:hAnsi="Verdana" w:cs="Arial"/>
                <w:sz w:val="20"/>
              </w:rPr>
              <w:t xml:space="preserve"> cargo</w:t>
            </w:r>
          </w:p>
        </w:tc>
        <w:tc>
          <w:tcPr>
            <w:tcW w:w="3402" w:type="dxa"/>
            <w:shd w:val="clear" w:color="auto" w:fill="FFFFFF"/>
          </w:tcPr>
          <w:p w14:paraId="30D51597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79AA0DC1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37729D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0BDEA565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37729D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hAnsi="Verdana" w:cs="Arial"/>
                <w:sz w:val="20"/>
                <w:lang w:val="fr-BE"/>
              </w:rPr>
              <w:t xml:space="preserve"> /</w:t>
            </w:r>
            <w:r w:rsidRPr="0037729D">
              <w:rPr>
                <w:rFonts w:ascii="Verdana" w:hAnsi="Verdana" w:cs="Arial"/>
                <w:sz w:val="20"/>
                <w:lang w:val="fr-BE"/>
              </w:rPr>
              <w:br/>
            </w:r>
            <w:proofErr w:type="spellStart"/>
            <w:r w:rsidRPr="0037729D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14:paraId="777BC5F7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6B62EB" w:rsidRPr="0037729D" w14:paraId="5E4BC5EA" w14:textId="77777777" w:rsidTr="002D3D8E">
        <w:trPr>
          <w:trHeight w:val="643"/>
        </w:trPr>
        <w:tc>
          <w:tcPr>
            <w:tcW w:w="2269" w:type="dxa"/>
            <w:shd w:val="clear" w:color="auto" w:fill="FFFFFF"/>
          </w:tcPr>
          <w:p w14:paraId="13BD0E8A" w14:textId="77777777" w:rsidR="006B62EB" w:rsidRPr="0087034D" w:rsidRDefault="006B62EB" w:rsidP="002D3D8E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7034D">
              <w:rPr>
                <w:rFonts w:ascii="Verdana" w:hAnsi="Verdana" w:cs="Arial"/>
                <w:sz w:val="20"/>
              </w:rPr>
              <w:t xml:space="preserve">Tipo de </w:t>
            </w:r>
            <w:proofErr w:type="spellStart"/>
            <w:r w:rsidRPr="0087034D">
              <w:rPr>
                <w:rFonts w:ascii="Verdana" w:hAnsi="Verdana" w:cs="Arial"/>
                <w:sz w:val="20"/>
              </w:rPr>
              <w:t>empresa</w:t>
            </w:r>
            <w:proofErr w:type="spellEnd"/>
            <w:r>
              <w:rPr>
                <w:rFonts w:ascii="Verdana" w:hAnsi="Verdana" w:cs="Arial"/>
                <w:sz w:val="20"/>
              </w:rPr>
              <w:t>*</w:t>
            </w:r>
            <w:r>
              <w:rPr>
                <w:rStyle w:val="Refdenotaalpie"/>
                <w:rFonts w:ascii="Verdana" w:hAnsi="Verdana" w:cs="Arial"/>
                <w:sz w:val="20"/>
              </w:rPr>
              <w:footnoteReference w:id="1"/>
            </w:r>
          </w:p>
        </w:tc>
        <w:tc>
          <w:tcPr>
            <w:tcW w:w="3402" w:type="dxa"/>
            <w:shd w:val="clear" w:color="auto" w:fill="FFFFFF"/>
          </w:tcPr>
          <w:p w14:paraId="56E373F0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6EE393AE" w14:textId="77777777" w:rsidR="006B62EB" w:rsidRPr="0037729D" w:rsidRDefault="006B62EB" w:rsidP="002D3D8E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proofErr w:type="spellStart"/>
            <w:r w:rsidRPr="0037729D">
              <w:rPr>
                <w:rFonts w:ascii="Verdana" w:hAnsi="Verdana" w:cs="Arial"/>
                <w:sz w:val="20"/>
              </w:rPr>
              <w:t>Tamaño</w:t>
            </w:r>
            <w:proofErr w:type="spellEnd"/>
            <w:r w:rsidRPr="0037729D">
              <w:rPr>
                <w:rFonts w:ascii="Verdana" w:hAnsi="Verdana" w:cs="Arial"/>
                <w:sz w:val="20"/>
              </w:rPr>
              <w:t xml:space="preserve"> de la </w:t>
            </w:r>
          </w:p>
          <w:p w14:paraId="2BA55DB8" w14:textId="77777777" w:rsidR="006B62EB" w:rsidRPr="0037729D" w:rsidRDefault="006B62EB" w:rsidP="002D3D8E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proofErr w:type="spellStart"/>
            <w:proofErr w:type="gramStart"/>
            <w:r w:rsidRPr="0037729D">
              <w:rPr>
                <w:rFonts w:ascii="Verdana" w:hAnsi="Verdana" w:cs="Arial"/>
                <w:sz w:val="20"/>
              </w:rPr>
              <w:t>empresa</w:t>
            </w:r>
            <w:proofErr w:type="spellEnd"/>
            <w:proofErr w:type="gramEnd"/>
            <w:r w:rsidRPr="0037729D">
              <w:rPr>
                <w:rFonts w:ascii="Verdana" w:hAnsi="Verdana" w:cs="Arial"/>
                <w:sz w:val="20"/>
              </w:rPr>
              <w:t xml:space="preserve"> </w:t>
            </w:r>
          </w:p>
          <w:p w14:paraId="020917B7" w14:textId="77777777" w:rsidR="006B62EB" w:rsidRPr="0037729D" w:rsidRDefault="006B62EB" w:rsidP="002D3D8E">
            <w:pPr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37729D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gramStart"/>
            <w:r w:rsidRPr="0037729D">
              <w:rPr>
                <w:rFonts w:ascii="Verdana" w:hAnsi="Verdana" w:cs="Arial"/>
                <w:sz w:val="16"/>
                <w:szCs w:val="16"/>
              </w:rPr>
              <w:t>si</w:t>
            </w:r>
            <w:proofErr w:type="gramEnd"/>
            <w:r w:rsidRPr="0037729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37729D">
              <w:rPr>
                <w:rFonts w:ascii="Verdana" w:hAnsi="Verdana" w:cs="Arial"/>
                <w:sz w:val="16"/>
                <w:szCs w:val="16"/>
              </w:rPr>
              <w:t>procede</w:t>
            </w:r>
            <w:proofErr w:type="spellEnd"/>
            <w:r w:rsidRPr="0037729D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clear" w:color="auto" w:fill="FFFFFF"/>
          </w:tcPr>
          <w:p w14:paraId="31DF7FFA" w14:textId="77777777" w:rsidR="006B62EB" w:rsidRPr="0037729D" w:rsidRDefault="006B62EB" w:rsidP="002D3D8E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37729D">
              <w:rPr>
                <w:rFonts w:ascii="Verdana" w:hAnsi="Verdana" w:cs="Arial"/>
                <w:sz w:val="16"/>
                <w:szCs w:val="16"/>
              </w:rPr>
              <w:t xml:space="preserve">&lt;250 </w:t>
            </w:r>
            <w:proofErr w:type="spellStart"/>
            <w:r w:rsidRPr="0037729D">
              <w:rPr>
                <w:rFonts w:ascii="Verdana" w:hAnsi="Verdana" w:cs="Arial"/>
                <w:sz w:val="16"/>
                <w:szCs w:val="16"/>
              </w:rPr>
              <w:t>empleados</w:t>
            </w:r>
            <w:proofErr w:type="spellEnd"/>
          </w:p>
          <w:p w14:paraId="663D7203" w14:textId="77777777" w:rsidR="006B62EB" w:rsidRPr="0037729D" w:rsidRDefault="006B62EB" w:rsidP="002D3D8E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sz w:val="20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37729D">
              <w:rPr>
                <w:rFonts w:ascii="Verdana" w:hAnsi="Verdana" w:cs="Arial"/>
                <w:sz w:val="16"/>
                <w:szCs w:val="16"/>
              </w:rPr>
              <w:t xml:space="preserve">&gt;250 </w:t>
            </w:r>
            <w:proofErr w:type="spellStart"/>
            <w:r w:rsidRPr="0037729D">
              <w:rPr>
                <w:rFonts w:ascii="Verdana" w:hAnsi="Verdana" w:cs="Arial"/>
                <w:sz w:val="16"/>
                <w:szCs w:val="16"/>
              </w:rPr>
              <w:t>empleados</w:t>
            </w:r>
            <w:proofErr w:type="spellEnd"/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106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95"/>
      </w:tblGrid>
      <w:tr w:rsidR="00377526" w:rsidRPr="0023723A" w14:paraId="56E93A2E" w14:textId="77777777" w:rsidTr="006B62EB">
        <w:trPr>
          <w:jc w:val="center"/>
        </w:trPr>
        <w:tc>
          <w:tcPr>
            <w:tcW w:w="10695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10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12"/>
      </w:tblGrid>
      <w:tr w:rsidR="00377526" w:rsidRPr="0023723A" w14:paraId="56E93A35" w14:textId="77777777" w:rsidTr="006B62EB">
        <w:trPr>
          <w:jc w:val="center"/>
        </w:trPr>
        <w:tc>
          <w:tcPr>
            <w:tcW w:w="10612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110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17"/>
      </w:tblGrid>
      <w:tr w:rsidR="00377526" w:rsidRPr="0023723A" w14:paraId="56E93A3B" w14:textId="77777777" w:rsidTr="006B62EB">
        <w:trPr>
          <w:jc w:val="center"/>
        </w:trPr>
        <w:tc>
          <w:tcPr>
            <w:tcW w:w="11017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11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54"/>
      </w:tblGrid>
      <w:tr w:rsidR="00377526" w:rsidRPr="0023723A" w14:paraId="56E93A40" w14:textId="77777777" w:rsidTr="006B62EB">
        <w:trPr>
          <w:jc w:val="center"/>
        </w:trPr>
        <w:tc>
          <w:tcPr>
            <w:tcW w:w="11054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proofErr w:type="spellStart"/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>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6B62E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6B62E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  <w:lang w:val="es-ES"/>
        </w:rPr>
        <w:t xml:space="preserve">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proofErr w:type="gramEnd"/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6B62E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6B62EB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5A33999C" w14:textId="77777777" w:rsidR="006B62EB" w:rsidRPr="0037729D" w:rsidRDefault="006B62EB" w:rsidP="006B62EB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37729D">
        <w:rPr>
          <w:rFonts w:ascii="Verdana" w:hAnsi="Verdana"/>
          <w:b/>
          <w:sz w:val="16"/>
          <w:szCs w:val="16"/>
        </w:rPr>
        <w:t>Antigüedad</w:t>
      </w:r>
      <w:proofErr w:type="spellEnd"/>
      <w:r w:rsidRPr="0037729D">
        <w:rPr>
          <w:rFonts w:ascii="Verdana" w:hAnsi="Verdana"/>
          <w:sz w:val="16"/>
          <w:szCs w:val="16"/>
        </w:rPr>
        <w:t>:</w:t>
      </w:r>
      <w:proofErr w:type="gramEnd"/>
      <w:r w:rsidRPr="0037729D">
        <w:rPr>
          <w:rFonts w:ascii="Verdana" w:hAnsi="Verdana"/>
          <w:sz w:val="16"/>
          <w:szCs w:val="16"/>
        </w:rPr>
        <w:t xml:space="preserve"> Junior (</w:t>
      </w:r>
      <w:proofErr w:type="spellStart"/>
      <w:r w:rsidRPr="0037729D">
        <w:rPr>
          <w:rFonts w:ascii="Verdana" w:hAnsi="Verdana"/>
          <w:sz w:val="16"/>
          <w:szCs w:val="16"/>
        </w:rPr>
        <w:t>aprox</w:t>
      </w:r>
      <w:proofErr w:type="spellEnd"/>
      <w:r w:rsidRPr="0037729D">
        <w:rPr>
          <w:rFonts w:ascii="Verdana" w:hAnsi="Verdana"/>
          <w:sz w:val="16"/>
          <w:szCs w:val="16"/>
        </w:rPr>
        <w:t xml:space="preserve">. 10 </w:t>
      </w:r>
      <w:proofErr w:type="spellStart"/>
      <w:r w:rsidRPr="0037729D">
        <w:rPr>
          <w:rFonts w:ascii="Verdana" w:hAnsi="Verdana"/>
          <w:sz w:val="16"/>
          <w:szCs w:val="16"/>
        </w:rPr>
        <w:t>años</w:t>
      </w:r>
      <w:proofErr w:type="spellEnd"/>
      <w:r w:rsidRPr="0037729D">
        <w:rPr>
          <w:rFonts w:ascii="Verdana" w:hAnsi="Verdana"/>
          <w:sz w:val="16"/>
          <w:szCs w:val="16"/>
        </w:rPr>
        <w:t xml:space="preserve"> de </w:t>
      </w:r>
      <w:proofErr w:type="spellStart"/>
      <w:r w:rsidRPr="0037729D">
        <w:rPr>
          <w:rFonts w:ascii="Verdana" w:hAnsi="Verdana"/>
          <w:sz w:val="16"/>
          <w:szCs w:val="16"/>
        </w:rPr>
        <w:t>experiencia</w:t>
      </w:r>
      <w:proofErr w:type="spellEnd"/>
      <w:r w:rsidRPr="0037729D">
        <w:rPr>
          <w:rFonts w:ascii="Verdana" w:hAnsi="Verdana"/>
          <w:sz w:val="16"/>
          <w:szCs w:val="16"/>
        </w:rPr>
        <w:t xml:space="preserve"> o </w:t>
      </w:r>
      <w:proofErr w:type="spellStart"/>
      <w:r w:rsidRPr="0037729D">
        <w:rPr>
          <w:rFonts w:ascii="Verdana" w:hAnsi="Verdana"/>
          <w:sz w:val="16"/>
          <w:szCs w:val="16"/>
        </w:rPr>
        <w:t>menos</w:t>
      </w:r>
      <w:proofErr w:type="spellEnd"/>
      <w:r w:rsidRPr="0037729D">
        <w:rPr>
          <w:rFonts w:ascii="Verdana" w:hAnsi="Verdana"/>
          <w:sz w:val="16"/>
          <w:szCs w:val="16"/>
        </w:rPr>
        <w:t xml:space="preserve">), </w:t>
      </w:r>
      <w:proofErr w:type="spellStart"/>
      <w:r w:rsidRPr="0037729D">
        <w:rPr>
          <w:rFonts w:ascii="Verdana" w:hAnsi="Verdana"/>
          <w:sz w:val="16"/>
          <w:szCs w:val="16"/>
        </w:rPr>
        <w:t>Intermedio</w:t>
      </w:r>
      <w:proofErr w:type="spellEnd"/>
      <w:r w:rsidRPr="0037729D">
        <w:rPr>
          <w:rFonts w:ascii="Verdana" w:hAnsi="Verdana"/>
          <w:sz w:val="16"/>
          <w:szCs w:val="16"/>
        </w:rPr>
        <w:t xml:space="preserve"> (</w:t>
      </w:r>
      <w:proofErr w:type="spellStart"/>
      <w:r w:rsidRPr="0037729D">
        <w:rPr>
          <w:rFonts w:ascii="Verdana" w:hAnsi="Verdana"/>
          <w:sz w:val="16"/>
          <w:szCs w:val="16"/>
        </w:rPr>
        <w:t>aprox</w:t>
      </w:r>
      <w:proofErr w:type="spellEnd"/>
      <w:r w:rsidRPr="0037729D">
        <w:rPr>
          <w:rFonts w:ascii="Verdana" w:hAnsi="Verdana"/>
          <w:sz w:val="16"/>
          <w:szCs w:val="16"/>
        </w:rPr>
        <w:t xml:space="preserve">. </w:t>
      </w:r>
      <w:proofErr w:type="gramStart"/>
      <w:r w:rsidRPr="0037729D">
        <w:rPr>
          <w:rFonts w:ascii="Verdana" w:hAnsi="Verdana"/>
          <w:sz w:val="16"/>
          <w:szCs w:val="16"/>
        </w:rPr>
        <w:t>entre</w:t>
      </w:r>
      <w:proofErr w:type="gramEnd"/>
      <w:r w:rsidRPr="0037729D">
        <w:rPr>
          <w:rFonts w:ascii="Verdana" w:hAnsi="Verdana"/>
          <w:sz w:val="16"/>
          <w:szCs w:val="16"/>
        </w:rPr>
        <w:t xml:space="preserve"> 10 y 20 </w:t>
      </w:r>
      <w:proofErr w:type="spellStart"/>
      <w:r w:rsidRPr="0037729D">
        <w:rPr>
          <w:rFonts w:ascii="Verdana" w:hAnsi="Verdana"/>
          <w:sz w:val="16"/>
          <w:szCs w:val="16"/>
        </w:rPr>
        <w:t>años</w:t>
      </w:r>
      <w:proofErr w:type="spellEnd"/>
      <w:r w:rsidRPr="0037729D">
        <w:rPr>
          <w:rFonts w:ascii="Verdana" w:hAnsi="Verdana"/>
          <w:sz w:val="16"/>
          <w:szCs w:val="16"/>
        </w:rPr>
        <w:t xml:space="preserve"> de </w:t>
      </w:r>
      <w:proofErr w:type="spellStart"/>
      <w:r w:rsidRPr="0037729D">
        <w:rPr>
          <w:rFonts w:ascii="Verdana" w:hAnsi="Verdana"/>
          <w:sz w:val="16"/>
          <w:szCs w:val="16"/>
        </w:rPr>
        <w:t>experiencia</w:t>
      </w:r>
      <w:proofErr w:type="spellEnd"/>
      <w:r w:rsidRPr="0037729D">
        <w:rPr>
          <w:rFonts w:ascii="Verdana" w:hAnsi="Verdana"/>
          <w:sz w:val="16"/>
          <w:szCs w:val="16"/>
        </w:rPr>
        <w:t>) o Senior (</w:t>
      </w:r>
      <w:proofErr w:type="spellStart"/>
      <w:r w:rsidRPr="0037729D">
        <w:rPr>
          <w:rFonts w:ascii="Verdana" w:hAnsi="Verdana"/>
          <w:sz w:val="16"/>
          <w:szCs w:val="16"/>
        </w:rPr>
        <w:t>aprox</w:t>
      </w:r>
      <w:proofErr w:type="spellEnd"/>
      <w:r w:rsidRPr="0037729D"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 w:rsidRPr="0037729D">
        <w:rPr>
          <w:rFonts w:ascii="Verdana" w:hAnsi="Verdana"/>
          <w:sz w:val="16"/>
          <w:szCs w:val="16"/>
        </w:rPr>
        <w:t>más</w:t>
      </w:r>
      <w:proofErr w:type="spellEnd"/>
      <w:proofErr w:type="gramEnd"/>
      <w:r w:rsidRPr="0037729D">
        <w:rPr>
          <w:rFonts w:ascii="Verdana" w:hAnsi="Verdana"/>
          <w:sz w:val="16"/>
          <w:szCs w:val="16"/>
        </w:rPr>
        <w:t xml:space="preserve"> de 20 </w:t>
      </w:r>
      <w:proofErr w:type="spellStart"/>
      <w:r w:rsidRPr="0037729D">
        <w:rPr>
          <w:rFonts w:ascii="Verdana" w:hAnsi="Verdana"/>
          <w:sz w:val="16"/>
          <w:szCs w:val="16"/>
        </w:rPr>
        <w:t>años</w:t>
      </w:r>
      <w:proofErr w:type="spellEnd"/>
      <w:r w:rsidRPr="0037729D">
        <w:rPr>
          <w:rFonts w:ascii="Verdana" w:hAnsi="Verdana"/>
          <w:sz w:val="16"/>
          <w:szCs w:val="16"/>
        </w:rPr>
        <w:t xml:space="preserve"> de </w:t>
      </w:r>
      <w:proofErr w:type="spellStart"/>
      <w:r w:rsidRPr="0037729D">
        <w:rPr>
          <w:rFonts w:ascii="Verdana" w:hAnsi="Verdana"/>
          <w:sz w:val="16"/>
          <w:szCs w:val="16"/>
        </w:rPr>
        <w:t>experiencia</w:t>
      </w:r>
      <w:proofErr w:type="spellEnd"/>
      <w:r w:rsidRPr="0037729D">
        <w:rPr>
          <w:rFonts w:ascii="Verdana" w:hAnsi="Verdana"/>
          <w:sz w:val="16"/>
          <w:szCs w:val="16"/>
        </w:rPr>
        <w:t>)</w:t>
      </w:r>
    </w:p>
  </w:endnote>
  <w:endnote w:id="3">
    <w:p w14:paraId="0898E17F" w14:textId="77777777" w:rsidR="006B62EB" w:rsidRPr="0037729D" w:rsidRDefault="006B62EB" w:rsidP="006B62EB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37729D">
        <w:rPr>
          <w:rFonts w:ascii="Verdana" w:hAnsi="Verdana"/>
          <w:b/>
          <w:sz w:val="16"/>
          <w:szCs w:val="16"/>
        </w:rPr>
        <w:t>Nacionalidad</w:t>
      </w:r>
      <w:proofErr w:type="spellEnd"/>
      <w:r w:rsidRPr="0037729D">
        <w:rPr>
          <w:rFonts w:ascii="Verdana" w:hAnsi="Verdana"/>
          <w:sz w:val="16"/>
          <w:szCs w:val="16"/>
        </w:rPr>
        <w:t>:</w:t>
      </w:r>
      <w:proofErr w:type="gramEnd"/>
      <w:r w:rsidRPr="0037729D">
        <w:rPr>
          <w:rFonts w:ascii="Verdana" w:hAnsi="Verdana"/>
          <w:sz w:val="16"/>
          <w:szCs w:val="16"/>
        </w:rPr>
        <w:t xml:space="preserve"> País al que la persona </w:t>
      </w:r>
      <w:proofErr w:type="spellStart"/>
      <w:r w:rsidRPr="0037729D">
        <w:rPr>
          <w:rFonts w:ascii="Verdana" w:hAnsi="Verdana"/>
          <w:sz w:val="16"/>
          <w:szCs w:val="16"/>
        </w:rPr>
        <w:t>pertenece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desde</w:t>
      </w:r>
      <w:proofErr w:type="spellEnd"/>
      <w:r w:rsidRPr="0037729D">
        <w:rPr>
          <w:rFonts w:ascii="Verdana" w:hAnsi="Verdana"/>
          <w:sz w:val="16"/>
          <w:szCs w:val="16"/>
        </w:rPr>
        <w:t xml:space="preserve"> un </w:t>
      </w:r>
      <w:proofErr w:type="spellStart"/>
      <w:r w:rsidRPr="0037729D">
        <w:rPr>
          <w:rFonts w:ascii="Verdana" w:hAnsi="Verdana"/>
          <w:sz w:val="16"/>
          <w:szCs w:val="16"/>
        </w:rPr>
        <w:t>punto</w:t>
      </w:r>
      <w:proofErr w:type="spellEnd"/>
      <w:r w:rsidRPr="0037729D">
        <w:rPr>
          <w:rFonts w:ascii="Verdana" w:hAnsi="Verdana"/>
          <w:sz w:val="16"/>
          <w:szCs w:val="16"/>
        </w:rPr>
        <w:t xml:space="preserve"> de vista </w:t>
      </w:r>
      <w:proofErr w:type="spellStart"/>
      <w:r w:rsidRPr="0037729D">
        <w:rPr>
          <w:rFonts w:ascii="Verdana" w:hAnsi="Verdana"/>
          <w:sz w:val="16"/>
          <w:szCs w:val="16"/>
        </w:rPr>
        <w:t>administrativo</w:t>
      </w:r>
      <w:proofErr w:type="spellEnd"/>
      <w:r w:rsidRPr="0037729D">
        <w:rPr>
          <w:rFonts w:ascii="Verdana" w:hAnsi="Verdana"/>
          <w:sz w:val="16"/>
          <w:szCs w:val="16"/>
        </w:rPr>
        <w:t xml:space="preserve"> y que </w:t>
      </w:r>
      <w:proofErr w:type="spellStart"/>
      <w:r w:rsidRPr="0037729D">
        <w:rPr>
          <w:rFonts w:ascii="Verdana" w:hAnsi="Verdana"/>
          <w:sz w:val="16"/>
          <w:szCs w:val="16"/>
        </w:rPr>
        <w:t>emite</w:t>
      </w:r>
      <w:proofErr w:type="spellEnd"/>
      <w:r w:rsidRPr="0037729D">
        <w:rPr>
          <w:rFonts w:ascii="Verdana" w:hAnsi="Verdana"/>
          <w:sz w:val="16"/>
          <w:szCs w:val="16"/>
        </w:rPr>
        <w:t xml:space="preserve"> su </w:t>
      </w:r>
      <w:proofErr w:type="spellStart"/>
      <w:r w:rsidRPr="0037729D">
        <w:rPr>
          <w:rFonts w:ascii="Verdana" w:hAnsi="Verdana"/>
          <w:sz w:val="16"/>
          <w:szCs w:val="16"/>
        </w:rPr>
        <w:t>tarjeta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identificativa</w:t>
      </w:r>
      <w:proofErr w:type="spellEnd"/>
      <w:r w:rsidRPr="0037729D">
        <w:rPr>
          <w:rFonts w:ascii="Verdana" w:hAnsi="Verdana"/>
          <w:sz w:val="16"/>
          <w:szCs w:val="16"/>
        </w:rPr>
        <w:t xml:space="preserve"> y/o su </w:t>
      </w:r>
      <w:proofErr w:type="spellStart"/>
      <w:r w:rsidRPr="0037729D">
        <w:rPr>
          <w:rFonts w:ascii="Verdana" w:hAnsi="Verdana"/>
          <w:sz w:val="16"/>
          <w:szCs w:val="16"/>
        </w:rPr>
        <w:t>pasaporte</w:t>
      </w:r>
      <w:proofErr w:type="spellEnd"/>
      <w:r w:rsidRPr="0037729D">
        <w:rPr>
          <w:rFonts w:ascii="Verdana" w:hAnsi="Verdana"/>
          <w:sz w:val="16"/>
          <w:szCs w:val="16"/>
        </w:rPr>
        <w:t>.</w:t>
      </w:r>
    </w:p>
  </w:endnote>
  <w:endnote w:id="4">
    <w:p w14:paraId="6C17BE97" w14:textId="77777777" w:rsidR="006B62EB" w:rsidRPr="0037729D" w:rsidRDefault="006B62EB" w:rsidP="006B62EB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b/>
          <w:sz w:val="16"/>
          <w:szCs w:val="16"/>
        </w:rPr>
        <w:t>Código</w:t>
      </w:r>
      <w:proofErr w:type="spellEnd"/>
      <w:r w:rsidRPr="0037729D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37729D">
        <w:rPr>
          <w:rFonts w:ascii="Verdana" w:hAnsi="Verdana"/>
          <w:b/>
          <w:sz w:val="16"/>
          <w:szCs w:val="16"/>
        </w:rPr>
        <w:t>Erasmus</w:t>
      </w:r>
      <w:r w:rsidRPr="0037729D">
        <w:rPr>
          <w:rFonts w:ascii="Verdana" w:hAnsi="Verdana"/>
          <w:sz w:val="16"/>
          <w:szCs w:val="16"/>
        </w:rPr>
        <w:t>:</w:t>
      </w:r>
      <w:proofErr w:type="gram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Identificador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único</w:t>
      </w:r>
      <w:proofErr w:type="spellEnd"/>
      <w:r w:rsidRPr="0037729D">
        <w:rPr>
          <w:rFonts w:ascii="Verdana" w:hAnsi="Verdana"/>
          <w:sz w:val="16"/>
          <w:szCs w:val="16"/>
        </w:rPr>
        <w:t xml:space="preserve"> que </w:t>
      </w:r>
      <w:proofErr w:type="spellStart"/>
      <w:r w:rsidRPr="0037729D">
        <w:rPr>
          <w:rFonts w:ascii="Verdana" w:hAnsi="Verdana"/>
          <w:sz w:val="16"/>
          <w:szCs w:val="16"/>
        </w:rPr>
        <w:t>recibe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cada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institución</w:t>
      </w:r>
      <w:proofErr w:type="spellEnd"/>
      <w:r w:rsidRPr="0037729D">
        <w:rPr>
          <w:rFonts w:ascii="Verdana" w:hAnsi="Verdana"/>
          <w:sz w:val="16"/>
          <w:szCs w:val="16"/>
        </w:rPr>
        <w:t xml:space="preserve"> de </w:t>
      </w:r>
      <w:proofErr w:type="spellStart"/>
      <w:r w:rsidRPr="0037729D">
        <w:rPr>
          <w:rFonts w:ascii="Verdana" w:hAnsi="Verdana"/>
          <w:sz w:val="16"/>
          <w:szCs w:val="16"/>
        </w:rPr>
        <w:t>educación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superior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</w:t>
      </w:r>
      <w:r w:rsidRPr="00230528">
        <w:rPr>
          <w:rFonts w:ascii="Verdana" w:hAnsi="Verdana"/>
          <w:sz w:val="16"/>
          <w:szCs w:val="16"/>
        </w:rPr>
        <w:t xml:space="preserve">ue ha </w:t>
      </w:r>
      <w:proofErr w:type="spellStart"/>
      <w:r w:rsidRPr="00230528">
        <w:rPr>
          <w:rFonts w:ascii="Verdana" w:hAnsi="Verdana"/>
          <w:sz w:val="16"/>
          <w:szCs w:val="16"/>
        </w:rPr>
        <w:t>obtenido</w:t>
      </w:r>
      <w:proofErr w:type="spellEnd"/>
      <w:r w:rsidRPr="00230528">
        <w:rPr>
          <w:rFonts w:ascii="Verdana" w:hAnsi="Verdana"/>
          <w:sz w:val="16"/>
          <w:szCs w:val="16"/>
        </w:rPr>
        <w:t xml:space="preserve"> la Carta Erasmus de </w:t>
      </w:r>
      <w:proofErr w:type="spellStart"/>
      <w:r w:rsidRPr="00230528">
        <w:rPr>
          <w:rFonts w:ascii="Verdana" w:hAnsi="Verdana"/>
          <w:sz w:val="16"/>
          <w:szCs w:val="16"/>
        </w:rPr>
        <w:t>educación</w:t>
      </w:r>
      <w:proofErr w:type="spellEnd"/>
      <w:r w:rsidRPr="00230528">
        <w:rPr>
          <w:rFonts w:ascii="Verdana" w:hAnsi="Verdana"/>
          <w:sz w:val="16"/>
          <w:szCs w:val="16"/>
        </w:rPr>
        <w:t xml:space="preserve"> </w:t>
      </w:r>
      <w:proofErr w:type="spellStart"/>
      <w:r w:rsidRPr="00230528">
        <w:rPr>
          <w:rFonts w:ascii="Verdana" w:hAnsi="Verdana"/>
          <w:sz w:val="16"/>
          <w:szCs w:val="16"/>
        </w:rPr>
        <w:t>superior</w:t>
      </w:r>
      <w:proofErr w:type="spellEnd"/>
      <w:r>
        <w:rPr>
          <w:rFonts w:ascii="Verdana" w:hAnsi="Verdana"/>
          <w:sz w:val="16"/>
          <w:szCs w:val="16"/>
        </w:rPr>
        <w:t xml:space="preserve">. Solo es pertinente para </w:t>
      </w:r>
      <w:proofErr w:type="spellStart"/>
      <w:r>
        <w:rPr>
          <w:rFonts w:ascii="Verdana" w:hAnsi="Verdana"/>
          <w:sz w:val="16"/>
          <w:szCs w:val="16"/>
        </w:rPr>
        <w:t>instituciones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educación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superior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ubicada</w:t>
      </w:r>
      <w:r>
        <w:rPr>
          <w:rFonts w:ascii="Verdana" w:hAnsi="Verdana"/>
          <w:sz w:val="16"/>
          <w:szCs w:val="16"/>
        </w:rPr>
        <w:t>s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en los </w:t>
      </w:r>
      <w:proofErr w:type="spellStart"/>
      <w:r>
        <w:rPr>
          <w:rFonts w:ascii="Verdana" w:hAnsi="Verdana"/>
          <w:sz w:val="16"/>
          <w:szCs w:val="16"/>
        </w:rPr>
        <w:t>Estados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miembros</w:t>
      </w:r>
      <w:proofErr w:type="spellEnd"/>
      <w:r>
        <w:rPr>
          <w:rFonts w:ascii="Verdana" w:hAnsi="Verdana"/>
          <w:sz w:val="16"/>
          <w:szCs w:val="16"/>
        </w:rPr>
        <w:t xml:space="preserve"> de la UE y en </w:t>
      </w:r>
      <w:proofErr w:type="spellStart"/>
      <w:r>
        <w:rPr>
          <w:rFonts w:ascii="Verdana" w:hAnsi="Verdana"/>
          <w:sz w:val="16"/>
          <w:szCs w:val="16"/>
        </w:rPr>
        <w:t>terceros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37729D">
        <w:rPr>
          <w:rFonts w:ascii="Verdana" w:hAnsi="Verdana"/>
          <w:sz w:val="16"/>
          <w:szCs w:val="16"/>
        </w:rPr>
        <w:t>países</w:t>
      </w:r>
      <w:proofErr w:type="spellEnd"/>
      <w:r w:rsidRPr="0037729D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asociados</w:t>
      </w:r>
      <w:proofErr w:type="spellEnd"/>
      <w:r>
        <w:rPr>
          <w:rFonts w:ascii="Verdana" w:hAnsi="Verdana"/>
          <w:sz w:val="16"/>
          <w:szCs w:val="16"/>
        </w:rPr>
        <w:t xml:space="preserve"> a</w:t>
      </w:r>
      <w:r w:rsidRPr="0037729D">
        <w:rPr>
          <w:rFonts w:ascii="Verdana" w:hAnsi="Verdana"/>
          <w:sz w:val="16"/>
          <w:szCs w:val="16"/>
        </w:rPr>
        <w:t>l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programa</w:t>
      </w:r>
      <w:proofErr w:type="spellEnd"/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65F7A75B" w14:textId="77777777" w:rsidR="006B62EB" w:rsidRPr="0037729D" w:rsidRDefault="006B62EB" w:rsidP="006B62EB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proofErr w:type="spellStart"/>
      <w:r w:rsidRPr="0037729D">
        <w:rPr>
          <w:rFonts w:ascii="Verdana" w:hAnsi="Verdana"/>
          <w:b/>
          <w:sz w:val="16"/>
          <w:szCs w:val="16"/>
        </w:rPr>
        <w:t>Código</w:t>
      </w:r>
      <w:proofErr w:type="spellEnd"/>
      <w:r w:rsidRPr="0037729D">
        <w:rPr>
          <w:rFonts w:ascii="Verdana" w:hAnsi="Verdana"/>
          <w:b/>
          <w:sz w:val="16"/>
          <w:szCs w:val="16"/>
        </w:rPr>
        <w:t xml:space="preserve"> del </w:t>
      </w:r>
      <w:proofErr w:type="spellStart"/>
      <w:proofErr w:type="gramStart"/>
      <w:r w:rsidRPr="0037729D">
        <w:rPr>
          <w:rFonts w:ascii="Verdana" w:hAnsi="Verdana"/>
          <w:b/>
          <w:sz w:val="16"/>
          <w:szCs w:val="16"/>
        </w:rPr>
        <w:t>país</w:t>
      </w:r>
      <w:proofErr w:type="spellEnd"/>
      <w:r w:rsidRPr="0037729D">
        <w:rPr>
          <w:rFonts w:ascii="Verdana" w:hAnsi="Verdana"/>
          <w:sz w:val="16"/>
          <w:szCs w:val="16"/>
        </w:rPr>
        <w:t>:</w:t>
      </w:r>
      <w:proofErr w:type="gramEnd"/>
      <w:r w:rsidRPr="0037729D">
        <w:rPr>
          <w:rFonts w:ascii="Verdana" w:hAnsi="Verdana"/>
          <w:sz w:val="16"/>
          <w:szCs w:val="16"/>
        </w:rPr>
        <w:t xml:space="preserve"> Los </w:t>
      </w:r>
      <w:proofErr w:type="spellStart"/>
      <w:r w:rsidRPr="0037729D">
        <w:rPr>
          <w:rFonts w:ascii="Verdana" w:hAnsi="Verdana"/>
          <w:sz w:val="16"/>
          <w:szCs w:val="16"/>
        </w:rPr>
        <w:t>códigos</w:t>
      </w:r>
      <w:proofErr w:type="spellEnd"/>
      <w:r w:rsidRPr="0037729D">
        <w:rPr>
          <w:rFonts w:ascii="Verdana" w:hAnsi="Verdana"/>
          <w:sz w:val="16"/>
          <w:szCs w:val="16"/>
        </w:rPr>
        <w:t xml:space="preserve"> de </w:t>
      </w:r>
      <w:proofErr w:type="spellStart"/>
      <w:r w:rsidRPr="0037729D">
        <w:rPr>
          <w:rFonts w:ascii="Verdana" w:hAnsi="Verdana"/>
          <w:sz w:val="16"/>
          <w:szCs w:val="16"/>
        </w:rPr>
        <w:t>países</w:t>
      </w:r>
      <w:proofErr w:type="spellEnd"/>
      <w:r w:rsidRPr="0037729D">
        <w:rPr>
          <w:rFonts w:ascii="Verdana" w:hAnsi="Verdana"/>
          <w:sz w:val="16"/>
          <w:szCs w:val="16"/>
        </w:rPr>
        <w:t xml:space="preserve"> ISO3166-2 </w:t>
      </w:r>
      <w:proofErr w:type="spellStart"/>
      <w:r w:rsidRPr="0037729D">
        <w:rPr>
          <w:rFonts w:ascii="Verdana" w:hAnsi="Verdana"/>
          <w:sz w:val="16"/>
          <w:szCs w:val="16"/>
        </w:rPr>
        <w:t>están</w:t>
      </w:r>
      <w:proofErr w:type="spellEnd"/>
      <w:r w:rsidRPr="0037729D">
        <w:rPr>
          <w:rFonts w:ascii="Verdana" w:hAnsi="Verdana"/>
          <w:sz w:val="16"/>
          <w:szCs w:val="16"/>
        </w:rPr>
        <w:t xml:space="preserve"> disponibles en: </w:t>
      </w:r>
      <w:hyperlink r:id="rId1" w:history="1">
        <w:r w:rsidRPr="00201150">
          <w:rPr>
            <w:rStyle w:val="Hipervnculo"/>
            <w:lang w:val="es-ES"/>
          </w:rPr>
          <w:t>https://www.iso.org/obp/ui</w:t>
        </w:r>
      </w:hyperlink>
      <w:r w:rsidRPr="0037729D">
        <w:rPr>
          <w:rFonts w:ascii="Verdana" w:hAnsi="Verdana"/>
          <w:sz w:val="16"/>
          <w:szCs w:val="16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6B62EB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BF48045" w14:textId="77777777" w:rsidR="006B62EB" w:rsidRDefault="006B62EB" w:rsidP="006B62EB">
      <w:pPr>
        <w:pStyle w:val="Textonotapie"/>
      </w:pPr>
      <w:r>
        <w:t>*</w:t>
      </w:r>
      <w:r>
        <w:rPr>
          <w:rStyle w:val="Refdenotaalpie"/>
        </w:rPr>
        <w:footnoteRef/>
      </w:r>
      <w:r>
        <w:t xml:space="preserve"> Nota </w:t>
      </w:r>
      <w:proofErr w:type="gramStart"/>
      <w:r>
        <w:t>SEPIE:</w:t>
      </w:r>
      <w:proofErr w:type="gramEnd"/>
      <w:r>
        <w:t xml:space="preserve"> Para este campo, </w:t>
      </w:r>
      <w:proofErr w:type="spellStart"/>
      <w:r>
        <w:t>consignar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que se indique en el </w:t>
      </w:r>
      <w:proofErr w:type="spellStart"/>
      <w:r>
        <w:t>Módulo</w:t>
      </w:r>
      <w:proofErr w:type="spellEnd"/>
      <w:r>
        <w:t xml:space="preserve"> del </w:t>
      </w:r>
      <w:proofErr w:type="spellStart"/>
      <w:r>
        <w:t>beneficiario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C9AB" w14:textId="283D6F09" w:rsidR="00E74826" w:rsidRDefault="00F83BB6" w:rsidP="00F83BB6">
    <w:pPr>
      <w:ind w:left="-1418"/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3D713A43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1.65pt;margin-top:2.4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8"/>
        <w:szCs w:val="18"/>
        <w:lang w:val="en-GB"/>
      </w:rPr>
      <w:drawing>
        <wp:inline distT="0" distB="0" distL="0" distR="0" wp14:anchorId="3336A706" wp14:editId="52B24EEB">
          <wp:extent cx="1704975" cy="41292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 Cofinanc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1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8"/>
        <w:szCs w:val="18"/>
        <w:lang w:eastAsia="es-ES"/>
      </w:rPr>
      <w:drawing>
        <wp:inline distT="0" distB="0" distL="0" distR="0" wp14:anchorId="2D1312CD" wp14:editId="21E2107D">
          <wp:extent cx="3540806" cy="400050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t-miembro-eut-bi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924" cy="40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0CC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45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E71"/>
    <w:rsid w:val="006A7CF6"/>
    <w:rsid w:val="006A7D87"/>
    <w:rsid w:val="006B05EB"/>
    <w:rsid w:val="006B0B98"/>
    <w:rsid w:val="006B2165"/>
    <w:rsid w:val="006B22AA"/>
    <w:rsid w:val="006B304B"/>
    <w:rsid w:val="006B39E9"/>
    <w:rsid w:val="006B62EB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02D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CBF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3BB6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link w:val="TextonotapieCar"/>
    <w:uiPriority w:val="99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uiPriority w:val="99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6B62EB"/>
    <w:rPr>
      <w:lang w:val="fr-F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62E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F6EC9-3D8F-4618-9A4C-DDF9C9BA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39</TotalTime>
  <Pages>4</Pages>
  <Words>560</Words>
  <Characters>3080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MORAL CIFUENTES, DAVID</cp:lastModifiedBy>
  <cp:revision>13</cp:revision>
  <cp:lastPrinted>2015-08-28T09:59:00Z</cp:lastPrinted>
  <dcterms:created xsi:type="dcterms:W3CDTF">2023-06-17T13:48:00Z</dcterms:created>
  <dcterms:modified xsi:type="dcterms:W3CDTF">2025-07-15T13:47:00Z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