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781"/>
        <w:gridCol w:w="2024"/>
        <w:gridCol w:w="2203"/>
        <w:gridCol w:w="3191"/>
      </w:tblGrid>
      <w:tr w:rsidR="001B0BB8" w:rsidRPr="007673FA" w14:paraId="56E939D3" w14:textId="77777777" w:rsidTr="00395AE2">
        <w:trPr>
          <w:trHeight w:val="334"/>
        </w:trPr>
        <w:tc>
          <w:tcPr>
            <w:tcW w:w="3781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4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191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395AE2">
        <w:trPr>
          <w:trHeight w:val="412"/>
        </w:trPr>
        <w:tc>
          <w:tcPr>
            <w:tcW w:w="3781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191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395AE2">
        <w:tc>
          <w:tcPr>
            <w:tcW w:w="3781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191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395AE2">
        <w:tc>
          <w:tcPr>
            <w:tcW w:w="3781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418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11199" w:type="dxa"/>
        <w:tblInd w:w="-1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52"/>
        <w:gridCol w:w="3232"/>
        <w:gridCol w:w="2228"/>
        <w:gridCol w:w="3187"/>
      </w:tblGrid>
      <w:tr w:rsidR="00116FBB" w:rsidRPr="009F5B61" w14:paraId="56E939EA" w14:textId="77777777" w:rsidTr="001557FA">
        <w:trPr>
          <w:trHeight w:val="314"/>
        </w:trPr>
        <w:tc>
          <w:tcPr>
            <w:tcW w:w="255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8647" w:type="dxa"/>
            <w:gridSpan w:val="3"/>
            <w:shd w:val="clear" w:color="auto" w:fill="FFFFFF"/>
          </w:tcPr>
          <w:p w14:paraId="56E939E9" w14:textId="27666D3A" w:rsidR="00116FBB" w:rsidRPr="005E466D" w:rsidRDefault="001557FA" w:rsidP="001557F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POLITÉCNICA DE CARTAGENA</w:t>
            </w:r>
          </w:p>
        </w:tc>
      </w:tr>
      <w:tr w:rsidR="001557FA" w:rsidRPr="005E466D" w14:paraId="56E939F1" w14:textId="77777777" w:rsidTr="001557FA">
        <w:trPr>
          <w:trHeight w:val="314"/>
        </w:trPr>
        <w:tc>
          <w:tcPr>
            <w:tcW w:w="2552" w:type="dxa"/>
            <w:shd w:val="clear" w:color="auto" w:fill="FFFFFF"/>
          </w:tcPr>
          <w:p w14:paraId="56E939EB" w14:textId="2A9960D0" w:rsidR="001557FA" w:rsidRPr="005E466D" w:rsidRDefault="001557FA" w:rsidP="001557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1557FA" w:rsidRPr="005E466D" w:rsidRDefault="001557FA" w:rsidP="001557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1557FA" w:rsidRPr="005E466D" w:rsidRDefault="001557FA" w:rsidP="001557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32" w:type="dxa"/>
            <w:shd w:val="clear" w:color="auto" w:fill="FFFFFF"/>
          </w:tcPr>
          <w:p w14:paraId="56E939EE" w14:textId="769BEB47" w:rsidR="001557FA" w:rsidRPr="005E466D" w:rsidRDefault="001557FA" w:rsidP="001557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E MURCIA04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1557FA" w:rsidRDefault="001557FA" w:rsidP="001557FA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1557FA" w:rsidRPr="005E466D" w:rsidRDefault="001557FA" w:rsidP="001557F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87" w:type="dxa"/>
            <w:shd w:val="clear" w:color="auto" w:fill="FFFFFF"/>
          </w:tcPr>
          <w:p w14:paraId="56E939F0" w14:textId="77777777" w:rsidR="001557FA" w:rsidRPr="005E466D" w:rsidRDefault="001557FA" w:rsidP="001557F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557FA" w:rsidRPr="005E466D" w14:paraId="56E939F6" w14:textId="77777777" w:rsidTr="001557FA">
        <w:trPr>
          <w:trHeight w:val="472"/>
        </w:trPr>
        <w:tc>
          <w:tcPr>
            <w:tcW w:w="2552" w:type="dxa"/>
            <w:shd w:val="clear" w:color="auto" w:fill="FFFFFF"/>
          </w:tcPr>
          <w:p w14:paraId="56E939F2" w14:textId="77777777" w:rsidR="001557FA" w:rsidRPr="005E466D" w:rsidRDefault="001557FA" w:rsidP="001557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232" w:type="dxa"/>
            <w:shd w:val="clear" w:color="auto" w:fill="FFFFFF"/>
          </w:tcPr>
          <w:p w14:paraId="56E939F3" w14:textId="49C7E9DD" w:rsidR="001557FA" w:rsidRPr="005E466D" w:rsidRDefault="001557FA" w:rsidP="001557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 xml:space="preserve">Plaza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Cronista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Isidoro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Valverde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1557FA" w:rsidRPr="005E466D" w:rsidRDefault="001557FA" w:rsidP="001557F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87" w:type="dxa"/>
            <w:shd w:val="clear" w:color="auto" w:fill="FFFFFF"/>
          </w:tcPr>
          <w:p w14:paraId="56E939F5" w14:textId="7451E55C" w:rsidR="001557FA" w:rsidRPr="005E466D" w:rsidRDefault="001557FA" w:rsidP="001557F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- 724</w:t>
            </w:r>
          </w:p>
        </w:tc>
      </w:tr>
      <w:tr w:rsidR="001557FA" w:rsidRPr="005E466D" w14:paraId="56E939FC" w14:textId="77777777" w:rsidTr="001557FA">
        <w:trPr>
          <w:trHeight w:val="811"/>
        </w:trPr>
        <w:tc>
          <w:tcPr>
            <w:tcW w:w="2552" w:type="dxa"/>
            <w:shd w:val="clear" w:color="auto" w:fill="FFFFFF"/>
          </w:tcPr>
          <w:p w14:paraId="56E939F7" w14:textId="77777777" w:rsidR="001557FA" w:rsidRPr="005E466D" w:rsidRDefault="001557FA" w:rsidP="001557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232" w:type="dxa"/>
            <w:shd w:val="clear" w:color="auto" w:fill="FFFFFF"/>
          </w:tcPr>
          <w:p w14:paraId="56E939F8" w14:textId="77777777" w:rsidR="001557FA" w:rsidRPr="005E466D" w:rsidRDefault="001557FA" w:rsidP="001557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1557FA" w:rsidRDefault="001557FA" w:rsidP="001557F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1557FA" w:rsidRPr="00C17AB2" w:rsidRDefault="001557FA" w:rsidP="001557F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87" w:type="dxa"/>
            <w:shd w:val="clear" w:color="auto" w:fill="FFFFFF"/>
          </w:tcPr>
          <w:p w14:paraId="56E939FB" w14:textId="77777777" w:rsidR="001557FA" w:rsidRPr="005E466D" w:rsidRDefault="001557FA" w:rsidP="001557F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1557FA" w:rsidRPr="005F0E76" w14:paraId="56E93A03" w14:textId="77777777" w:rsidTr="001557FA">
        <w:trPr>
          <w:trHeight w:val="811"/>
        </w:trPr>
        <w:tc>
          <w:tcPr>
            <w:tcW w:w="2552" w:type="dxa"/>
            <w:shd w:val="clear" w:color="auto" w:fill="FFFFFF"/>
          </w:tcPr>
          <w:p w14:paraId="56E939FD" w14:textId="582199A4" w:rsidR="001557FA" w:rsidRPr="00474BE2" w:rsidRDefault="001557FA" w:rsidP="001557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1557FA" w:rsidRPr="005E466D" w:rsidRDefault="001557FA" w:rsidP="001557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32" w:type="dxa"/>
            <w:shd w:val="clear" w:color="auto" w:fill="FFFFFF"/>
          </w:tcPr>
          <w:p w14:paraId="56E93A00" w14:textId="77777777" w:rsidR="001557FA" w:rsidRPr="005E466D" w:rsidRDefault="001557FA" w:rsidP="001557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1557FA" w:rsidRPr="00782942" w:rsidRDefault="001557FA" w:rsidP="001557F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1557FA" w:rsidRPr="00F8532D" w:rsidRDefault="001557FA" w:rsidP="001557F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87" w:type="dxa"/>
            <w:shd w:val="clear" w:color="auto" w:fill="FFFFFF"/>
          </w:tcPr>
          <w:p w14:paraId="7F97F706" w14:textId="7F2D7F52" w:rsidR="001557FA" w:rsidRDefault="001557FA" w:rsidP="001557F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35CB7433" w:rsidR="001557FA" w:rsidRPr="00F8532D" w:rsidRDefault="001557FA" w:rsidP="001557F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68E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  <w:bookmarkStart w:id="0" w:name="_GoBack"/>
            <w:bookmarkEnd w:id="0"/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11199" w:type="dxa"/>
        <w:tblInd w:w="-1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23"/>
        <w:gridCol w:w="2209"/>
        <w:gridCol w:w="2267"/>
        <w:gridCol w:w="3100"/>
      </w:tblGrid>
      <w:tr w:rsidR="00A75662" w:rsidRPr="007673FA" w14:paraId="56E93A0A" w14:textId="77777777" w:rsidTr="00395AE2">
        <w:trPr>
          <w:trHeight w:val="371"/>
        </w:trPr>
        <w:tc>
          <w:tcPr>
            <w:tcW w:w="3623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00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395AE2">
        <w:trPr>
          <w:trHeight w:val="371"/>
        </w:trPr>
        <w:tc>
          <w:tcPr>
            <w:tcW w:w="3623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00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395AE2">
        <w:trPr>
          <w:trHeight w:val="559"/>
        </w:trPr>
        <w:tc>
          <w:tcPr>
            <w:tcW w:w="3623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00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395AE2">
        <w:tc>
          <w:tcPr>
            <w:tcW w:w="3623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00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107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64"/>
      </w:tblGrid>
      <w:tr w:rsidR="00377526" w:rsidRPr="00C03A97" w14:paraId="56E93A2E" w14:textId="77777777" w:rsidTr="00395AE2">
        <w:trPr>
          <w:jc w:val="center"/>
        </w:trPr>
        <w:tc>
          <w:tcPr>
            <w:tcW w:w="10764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31"/>
      </w:tblGrid>
      <w:tr w:rsidR="00377526" w:rsidRPr="00C03A97" w14:paraId="56E93A35" w14:textId="77777777" w:rsidTr="00395AE2">
        <w:trPr>
          <w:jc w:val="center"/>
        </w:trPr>
        <w:tc>
          <w:tcPr>
            <w:tcW w:w="10631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6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55"/>
      </w:tblGrid>
      <w:tr w:rsidR="00377526" w:rsidRPr="00C03A97" w14:paraId="56E93A3B" w14:textId="77777777" w:rsidTr="00395AE2">
        <w:trPr>
          <w:jc w:val="center"/>
        </w:trPr>
        <w:tc>
          <w:tcPr>
            <w:tcW w:w="10655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10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40"/>
      </w:tblGrid>
      <w:tr w:rsidR="00377526" w:rsidRPr="00C03A97" w14:paraId="56E93A40" w14:textId="77777777" w:rsidTr="00395AE2">
        <w:trPr>
          <w:jc w:val="center"/>
        </w:trPr>
        <w:tc>
          <w:tcPr>
            <w:tcW w:w="10640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1557FA" w:rsidRPr="002F549E" w:rsidRDefault="001557FA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1557FA" w:rsidRPr="002F549E" w:rsidRDefault="001557FA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D" w14:textId="3F464726" w:rsidR="00506408" w:rsidRPr="00B6735A" w:rsidRDefault="00B95A2A" w:rsidP="00B95A2A">
    <w:pPr>
      <w:pStyle w:val="Encabezado"/>
      <w:tabs>
        <w:tab w:val="clear" w:pos="8306"/>
      </w:tabs>
      <w:spacing w:after="0"/>
      <w:ind w:left="-1418"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750D4044">
              <wp:simplePos x="0" y="0"/>
              <wp:positionH relativeFrom="page">
                <wp:align>right</wp:align>
              </wp:positionH>
              <wp:positionV relativeFrom="paragraph">
                <wp:posOffset>-208280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6.4pt;width:136.1pt;height:47.6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 Narrow" w:hAnsi="Arial Narrow"/>
        <w:noProof/>
        <w:sz w:val="18"/>
        <w:szCs w:val="18"/>
        <w:lang w:val="en-GB"/>
      </w:rPr>
      <w:drawing>
        <wp:inline distT="0" distB="0" distL="0" distR="0" wp14:anchorId="1E674D89" wp14:editId="21BB5418">
          <wp:extent cx="1704975" cy="41292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 Cofinanc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1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8"/>
        <w:szCs w:val="18"/>
        <w:lang w:eastAsia="es-ES"/>
      </w:rPr>
      <w:drawing>
        <wp:inline distT="0" distB="0" distL="0" distR="0" wp14:anchorId="06245E24" wp14:editId="3C3C3CAE">
          <wp:extent cx="3540806" cy="400050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t-miembro-eut-bi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924" cy="40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7F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68E3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AE2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5A2A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BB471-9D8E-4C5E-9308-5FD2C17A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451</Words>
  <Characters>2786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3231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MORAL CIFUENTES, DAVID</cp:lastModifiedBy>
  <cp:revision>6</cp:revision>
  <cp:lastPrinted>2013-11-06T08:46:00Z</cp:lastPrinted>
  <dcterms:created xsi:type="dcterms:W3CDTF">2024-05-28T08:33:00Z</dcterms:created>
  <dcterms:modified xsi:type="dcterms:W3CDTF">2025-07-15T13:47:00Z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